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5954"/>
        <w:gridCol w:w="1873"/>
      </w:tblGrid>
      <w:tr w:rsidR="00CB214E" w:rsidRPr="00CB214E" w:rsidTr="00CB214E">
        <w:tc>
          <w:tcPr>
            <w:tcW w:w="1951" w:type="dxa"/>
          </w:tcPr>
          <w:p w:rsidR="00CB214E" w:rsidRPr="00CB214E" w:rsidRDefault="00B71E9D" w:rsidP="00CB214E">
            <w:pPr>
              <w:jc w:val="both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178435</wp:posOffset>
                  </wp:positionH>
                  <wp:positionV relativeFrom="paragraph">
                    <wp:posOffset>372745</wp:posOffset>
                  </wp:positionV>
                  <wp:extent cx="809625" cy="835025"/>
                  <wp:effectExtent l="19050" t="0" r="9525" b="0"/>
                  <wp:wrapSquare wrapText="largest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35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CB214E" w:rsidRPr="00CB214E" w:rsidRDefault="00CB214E" w:rsidP="00CB214E">
            <w:pPr>
              <w:jc w:val="both"/>
              <w:rPr>
                <w:sz w:val="20"/>
              </w:rPr>
            </w:pPr>
          </w:p>
          <w:p w:rsidR="00CB214E" w:rsidRPr="00CB214E" w:rsidRDefault="00CB214E" w:rsidP="00CB214E">
            <w:pPr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 w:rsidRPr="00CB214E">
              <w:rPr>
                <w:rFonts w:ascii="Monotype Corsiva" w:hAnsi="Monotype Corsiva"/>
                <w:b/>
                <w:bCs/>
                <w:sz w:val="36"/>
                <w:szCs w:val="36"/>
              </w:rPr>
              <w:t>Liceo Statale  Eleonora Pimentel Fonseca</w:t>
            </w:r>
          </w:p>
          <w:p w:rsidR="00CB214E" w:rsidRPr="00CB214E" w:rsidRDefault="00CB214E" w:rsidP="00CB214E">
            <w:pPr>
              <w:jc w:val="center"/>
              <w:rPr>
                <w:rFonts w:ascii="Monotype Corsiva" w:hAnsi="Monotype Corsiva"/>
                <w:i/>
                <w:szCs w:val="28"/>
              </w:rPr>
            </w:pPr>
            <w:r w:rsidRPr="00CB214E">
              <w:rPr>
                <w:rFonts w:ascii="Monotype Corsiva" w:hAnsi="Monotype Corsiva"/>
                <w:i/>
                <w:szCs w:val="28"/>
              </w:rPr>
              <w:t>Linguistico – Scientifico – Scienze applicate - Scienze Umane</w:t>
            </w:r>
          </w:p>
          <w:p w:rsidR="00CB214E" w:rsidRPr="00CB214E" w:rsidRDefault="00CB214E" w:rsidP="00CB214E">
            <w:pPr>
              <w:jc w:val="center"/>
              <w:rPr>
                <w:rFonts w:ascii="Monotype Corsiva" w:hAnsi="Monotype Corsiva"/>
                <w:szCs w:val="28"/>
              </w:rPr>
            </w:pPr>
            <w:r w:rsidRPr="00CB214E">
              <w:rPr>
                <w:rFonts w:ascii="Monotype Corsiva" w:hAnsi="Monotype Corsiva"/>
                <w:szCs w:val="28"/>
              </w:rPr>
              <w:t>Via Benedetto Croce, 2 – 80134 – Napoli</w:t>
            </w:r>
          </w:p>
          <w:p w:rsidR="00CB214E" w:rsidRPr="00CB214E" w:rsidRDefault="00CB214E" w:rsidP="00CB214E">
            <w:pPr>
              <w:jc w:val="center"/>
              <w:rPr>
                <w:rFonts w:ascii="Bodoni MT" w:hAnsi="Bodoni MT"/>
                <w:sz w:val="20"/>
                <w:szCs w:val="20"/>
              </w:rPr>
            </w:pPr>
            <w:r w:rsidRPr="00CB214E">
              <w:rPr>
                <w:rFonts w:ascii="Monotype Corsiva" w:hAnsi="Monotype Corsiva"/>
                <w:szCs w:val="28"/>
              </w:rPr>
              <w:t>Tel. 081.2520054 – Fax 081.7909402</w:t>
            </w:r>
          </w:p>
        </w:tc>
        <w:tc>
          <w:tcPr>
            <w:tcW w:w="1873" w:type="dxa"/>
          </w:tcPr>
          <w:p w:rsidR="00CB214E" w:rsidRPr="00CC31E6" w:rsidRDefault="00CB214E" w:rsidP="00CB214E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  <w:p w:rsidR="00CB214E" w:rsidRPr="00CC31E6" w:rsidRDefault="00CB214E" w:rsidP="00CB214E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  <w:p w:rsidR="00CB214E" w:rsidRPr="00CB214E" w:rsidRDefault="00B71E9D" w:rsidP="00CB214E">
            <w:pPr>
              <w:jc w:val="both"/>
              <w:rPr>
                <w:sz w:val="20"/>
              </w:rPr>
            </w:pPr>
            <w:r>
              <w:rPr>
                <w:b/>
                <w:bCs/>
                <w:iCs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695325" cy="971550"/>
                  <wp:effectExtent l="19050" t="0" r="9525" b="0"/>
                  <wp:docPr id="1" name="Immagine 1" descr="logo nu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9F8" w:rsidRDefault="006739F8" w:rsidP="009F2AE6">
      <w:pPr>
        <w:jc w:val="both"/>
        <w:rPr>
          <w:sz w:val="20"/>
        </w:rPr>
      </w:pPr>
    </w:p>
    <w:p w:rsidR="00095499" w:rsidRDefault="00095499">
      <w:pPr>
        <w:rPr>
          <w:sz w:val="24"/>
        </w:rPr>
      </w:pPr>
    </w:p>
    <w:p w:rsidR="00095499" w:rsidRDefault="00095499" w:rsidP="00095499">
      <w:pPr>
        <w:jc w:val="center"/>
        <w:rPr>
          <w:b/>
          <w:sz w:val="32"/>
          <w:szCs w:val="32"/>
        </w:rPr>
      </w:pPr>
      <w:r w:rsidRPr="00095499">
        <w:rPr>
          <w:b/>
          <w:sz w:val="32"/>
          <w:szCs w:val="32"/>
        </w:rPr>
        <w:t>Scheda di presentazione progetto</w:t>
      </w:r>
    </w:p>
    <w:p w:rsidR="00095499" w:rsidRDefault="00095499" w:rsidP="00095499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a.s.</w:t>
      </w:r>
      <w:proofErr w:type="spellEnd"/>
      <w:proofErr w:type="gramEnd"/>
      <w:r>
        <w:rPr>
          <w:b/>
          <w:sz w:val="32"/>
          <w:szCs w:val="32"/>
        </w:rPr>
        <w:t xml:space="preserve">   20…../20……</w:t>
      </w:r>
    </w:p>
    <w:p w:rsidR="008309D8" w:rsidRPr="00095499" w:rsidRDefault="008309D8" w:rsidP="00095499">
      <w:pPr>
        <w:jc w:val="center"/>
        <w:rPr>
          <w:b/>
          <w:sz w:val="32"/>
          <w:szCs w:val="32"/>
        </w:rPr>
      </w:pPr>
    </w:p>
    <w:p w:rsidR="00095499" w:rsidRDefault="00095499">
      <w:pPr>
        <w:rPr>
          <w:sz w:val="24"/>
        </w:rPr>
      </w:pP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077"/>
        <w:gridCol w:w="1139"/>
        <w:gridCol w:w="21"/>
        <w:gridCol w:w="3885"/>
        <w:gridCol w:w="330"/>
        <w:gridCol w:w="30"/>
        <w:gridCol w:w="695"/>
        <w:gridCol w:w="567"/>
        <w:gridCol w:w="567"/>
      </w:tblGrid>
      <w:tr w:rsidR="00E36862" w:rsidRPr="005D15ED" w:rsidTr="00BE5714">
        <w:trPr>
          <w:trHeight w:val="580"/>
        </w:trPr>
        <w:tc>
          <w:tcPr>
            <w:tcW w:w="436" w:type="dxa"/>
            <w:vAlign w:val="center"/>
          </w:tcPr>
          <w:p w:rsidR="000375C8" w:rsidRPr="005D15ED" w:rsidRDefault="000375C8" w:rsidP="00BE5714">
            <w:pPr>
              <w:rPr>
                <w:rFonts w:ascii="Times New Roman" w:hAnsi="Times New Roman" w:cs="Times New Roman"/>
                <w:sz w:val="22"/>
              </w:rPr>
            </w:pPr>
            <w:r w:rsidRPr="005D15E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237" w:type="dxa"/>
            <w:gridSpan w:val="3"/>
            <w:vAlign w:val="center"/>
          </w:tcPr>
          <w:p w:rsidR="000375C8" w:rsidRPr="005D15ED" w:rsidRDefault="000375C8" w:rsidP="00BE5714">
            <w:pPr>
              <w:rPr>
                <w:rFonts w:ascii="Times New Roman" w:hAnsi="Times New Roman" w:cs="Times New Roman"/>
                <w:smallCaps w:val="0"/>
              </w:rPr>
            </w:pPr>
            <w:r w:rsidRPr="005D15ED">
              <w:rPr>
                <w:rFonts w:ascii="Times New Roman" w:hAnsi="Times New Roman" w:cs="Times New Roman"/>
                <w:smallCaps w:val="0"/>
                <w:sz w:val="22"/>
              </w:rPr>
              <w:t>Denominazione del progetto</w:t>
            </w:r>
            <w:r w:rsidR="003648B6">
              <w:rPr>
                <w:rFonts w:ascii="Times New Roman" w:hAnsi="Times New Roman" w:cs="Times New Roman"/>
                <w:smallCaps w:val="0"/>
                <w:sz w:val="22"/>
              </w:rPr>
              <w:t xml:space="preserve"> e breve scheda descrittiva</w:t>
            </w:r>
          </w:p>
        </w:tc>
        <w:tc>
          <w:tcPr>
            <w:tcW w:w="6074" w:type="dxa"/>
            <w:gridSpan w:val="6"/>
            <w:vAlign w:val="center"/>
          </w:tcPr>
          <w:p w:rsidR="003B3583" w:rsidRDefault="003B3583" w:rsidP="00BE57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95499" w:rsidRPr="003B3583" w:rsidRDefault="00095499" w:rsidP="00BE57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375C8" w:rsidRPr="003B3583" w:rsidRDefault="000375C8" w:rsidP="00BE571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2"/>
                <w:szCs w:val="22"/>
                <w:lang w:eastAsia="it-IT"/>
              </w:rPr>
            </w:pPr>
          </w:p>
        </w:tc>
      </w:tr>
      <w:tr w:rsidR="00095499" w:rsidRPr="003B3583" w:rsidTr="00BE5714">
        <w:trPr>
          <w:trHeight w:val="567"/>
        </w:trPr>
        <w:tc>
          <w:tcPr>
            <w:tcW w:w="436" w:type="dxa"/>
            <w:vAlign w:val="center"/>
          </w:tcPr>
          <w:p w:rsidR="00095499" w:rsidRPr="003B3583" w:rsidRDefault="00095499" w:rsidP="000954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358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37" w:type="dxa"/>
            <w:gridSpan w:val="3"/>
            <w:vAlign w:val="center"/>
          </w:tcPr>
          <w:p w:rsidR="00095499" w:rsidRDefault="00095499" w:rsidP="00095499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 xml:space="preserve">Motivazione </w:t>
            </w:r>
          </w:p>
          <w:p w:rsidR="00095499" w:rsidRPr="00095499" w:rsidRDefault="00095499" w:rsidP="00095499">
            <w:pPr>
              <w:rPr>
                <w:rFonts w:ascii="Times New Roman" w:hAnsi="Times New Roman" w:cs="Times New Roman"/>
                <w:i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22"/>
                <w:szCs w:val="22"/>
              </w:rPr>
              <w:t>(fabbisogno rilevato)</w:t>
            </w:r>
          </w:p>
        </w:tc>
        <w:tc>
          <w:tcPr>
            <w:tcW w:w="6074" w:type="dxa"/>
            <w:gridSpan w:val="6"/>
            <w:vAlign w:val="center"/>
          </w:tcPr>
          <w:p w:rsidR="00095499" w:rsidRDefault="00095499" w:rsidP="000954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5499" w:rsidRDefault="00095499" w:rsidP="000954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5499" w:rsidRDefault="00095499" w:rsidP="000954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5499" w:rsidRPr="003B3583" w:rsidRDefault="00095499" w:rsidP="000954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99" w:rsidRPr="003B3583" w:rsidTr="00BE5714">
        <w:trPr>
          <w:trHeight w:val="567"/>
        </w:trPr>
        <w:tc>
          <w:tcPr>
            <w:tcW w:w="436" w:type="dxa"/>
            <w:vAlign w:val="center"/>
          </w:tcPr>
          <w:p w:rsidR="00095499" w:rsidRPr="003B3583" w:rsidRDefault="00095499" w:rsidP="000954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37" w:type="dxa"/>
            <w:gridSpan w:val="3"/>
            <w:vAlign w:val="center"/>
          </w:tcPr>
          <w:p w:rsidR="00095499" w:rsidRPr="003B3583" w:rsidRDefault="00095499" w:rsidP="00095499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 w:rsidRPr="003B3583"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Referente del progetto</w:t>
            </w:r>
          </w:p>
        </w:tc>
        <w:tc>
          <w:tcPr>
            <w:tcW w:w="6074" w:type="dxa"/>
            <w:gridSpan w:val="6"/>
            <w:vAlign w:val="center"/>
          </w:tcPr>
          <w:p w:rsidR="00095499" w:rsidRPr="003B3583" w:rsidRDefault="00095499" w:rsidP="000954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5499" w:rsidRPr="003B3583" w:rsidTr="00BE5714">
        <w:trPr>
          <w:trHeight w:val="567"/>
        </w:trPr>
        <w:tc>
          <w:tcPr>
            <w:tcW w:w="436" w:type="dxa"/>
            <w:vAlign w:val="center"/>
          </w:tcPr>
          <w:p w:rsidR="00095499" w:rsidRPr="003B3583" w:rsidRDefault="00095499" w:rsidP="000954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37" w:type="dxa"/>
            <w:gridSpan w:val="3"/>
            <w:vAlign w:val="center"/>
          </w:tcPr>
          <w:p w:rsidR="00095499" w:rsidRPr="003B3583" w:rsidRDefault="008F5313" w:rsidP="00095499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Docenti coinvolti</w:t>
            </w:r>
          </w:p>
        </w:tc>
        <w:tc>
          <w:tcPr>
            <w:tcW w:w="6074" w:type="dxa"/>
            <w:gridSpan w:val="6"/>
            <w:vAlign w:val="center"/>
          </w:tcPr>
          <w:p w:rsidR="00095499" w:rsidRPr="003B3583" w:rsidRDefault="00095499" w:rsidP="00C630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265"/>
        </w:trPr>
        <w:tc>
          <w:tcPr>
            <w:tcW w:w="436" w:type="dxa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37" w:type="dxa"/>
            <w:gridSpan w:val="3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Eventuale collaborazione esterna (1)</w:t>
            </w:r>
          </w:p>
        </w:tc>
        <w:tc>
          <w:tcPr>
            <w:tcW w:w="4940" w:type="dxa"/>
            <w:gridSpan w:val="4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265"/>
        </w:trPr>
        <w:tc>
          <w:tcPr>
            <w:tcW w:w="436" w:type="dxa"/>
            <w:vMerge w:val="restart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37" w:type="dxa"/>
            <w:gridSpan w:val="3"/>
            <w:vMerge w:val="restart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 w:rsidRPr="003B3583"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Personale ATA</w:t>
            </w:r>
          </w:p>
        </w:tc>
        <w:tc>
          <w:tcPr>
            <w:tcW w:w="4940" w:type="dxa"/>
            <w:gridSpan w:val="4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 w:rsidRPr="003B3583"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Collaboratore scolastico</w:t>
            </w:r>
          </w:p>
        </w:tc>
        <w:tc>
          <w:tcPr>
            <w:tcW w:w="567" w:type="dxa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no</w:t>
            </w:r>
            <w:proofErr w:type="gramEnd"/>
          </w:p>
        </w:tc>
        <w:tc>
          <w:tcPr>
            <w:tcW w:w="567" w:type="dxa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proofErr w:type="gramStart"/>
            <w:r w:rsidRPr="003B3583"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sì</w:t>
            </w:r>
            <w:proofErr w:type="gramEnd"/>
          </w:p>
        </w:tc>
      </w:tr>
      <w:tr w:rsidR="008F5313" w:rsidRPr="003B3583" w:rsidTr="00BE5714">
        <w:trPr>
          <w:trHeight w:val="265"/>
        </w:trPr>
        <w:tc>
          <w:tcPr>
            <w:tcW w:w="436" w:type="dxa"/>
            <w:vMerge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vMerge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4940" w:type="dxa"/>
            <w:gridSpan w:val="4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Assistente amministrativo</w:t>
            </w:r>
          </w:p>
        </w:tc>
        <w:tc>
          <w:tcPr>
            <w:tcW w:w="567" w:type="dxa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no</w:t>
            </w:r>
            <w:proofErr w:type="gramEnd"/>
          </w:p>
        </w:tc>
        <w:tc>
          <w:tcPr>
            <w:tcW w:w="567" w:type="dxa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sì</w:t>
            </w:r>
            <w:proofErr w:type="gramEnd"/>
          </w:p>
        </w:tc>
      </w:tr>
      <w:tr w:rsidR="008F5313" w:rsidRPr="003B3583" w:rsidTr="00BE5714">
        <w:trPr>
          <w:trHeight w:val="265"/>
        </w:trPr>
        <w:tc>
          <w:tcPr>
            <w:tcW w:w="436" w:type="dxa"/>
            <w:vMerge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vMerge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4940" w:type="dxa"/>
            <w:gridSpan w:val="4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Tecnico</w:t>
            </w:r>
          </w:p>
        </w:tc>
        <w:tc>
          <w:tcPr>
            <w:tcW w:w="567" w:type="dxa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no</w:t>
            </w:r>
            <w:proofErr w:type="gramEnd"/>
          </w:p>
        </w:tc>
        <w:tc>
          <w:tcPr>
            <w:tcW w:w="567" w:type="dxa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proofErr w:type="gramStart"/>
            <w:r w:rsidRPr="003B3583"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sì</w:t>
            </w:r>
            <w:proofErr w:type="gramEnd"/>
          </w:p>
        </w:tc>
      </w:tr>
      <w:tr w:rsidR="008F5313" w:rsidRPr="003B3583" w:rsidTr="00702B81">
        <w:trPr>
          <w:trHeight w:val="243"/>
        </w:trPr>
        <w:tc>
          <w:tcPr>
            <w:tcW w:w="436" w:type="dxa"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531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37" w:type="dxa"/>
            <w:gridSpan w:val="3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Beni e servizi da utilizzare</w:t>
            </w:r>
          </w:p>
        </w:tc>
        <w:tc>
          <w:tcPr>
            <w:tcW w:w="6074" w:type="dxa"/>
            <w:gridSpan w:val="6"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  <w:p w:rsidR="008F5313" w:rsidRDefault="008F5313" w:rsidP="008F5313">
            <w:pPr>
              <w:rPr>
                <w:rFonts w:ascii="Times New Roman" w:hAnsi="Times New Roman" w:cs="Times New Roman"/>
                <w:i/>
                <w:smallCaps w:val="0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243"/>
        </w:trPr>
        <w:tc>
          <w:tcPr>
            <w:tcW w:w="436" w:type="dxa"/>
            <w:vMerge w:val="restart"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8F531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vMerge w:val="restart"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 w:rsidRPr="003B3583"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Tipologia Progetto</w:t>
            </w:r>
          </w:p>
          <w:p w:rsidR="008F5313" w:rsidRPr="003315F3" w:rsidRDefault="008F5313" w:rsidP="008F5313">
            <w:pPr>
              <w:rPr>
                <w:rFonts w:ascii="Times New Roman" w:hAnsi="Times New Roman" w:cs="Times New Roman"/>
                <w:i/>
                <w:smallCaps w:val="0"/>
                <w:sz w:val="22"/>
                <w:szCs w:val="22"/>
              </w:rPr>
            </w:pPr>
          </w:p>
        </w:tc>
        <w:tc>
          <w:tcPr>
            <w:tcW w:w="3885" w:type="dxa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Attività integrativa curricolare</w:t>
            </w:r>
          </w:p>
        </w:tc>
        <w:tc>
          <w:tcPr>
            <w:tcW w:w="330" w:type="dxa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1859" w:type="dxa"/>
            <w:gridSpan w:val="4"/>
            <w:vMerge w:val="restart"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i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mallCaps w:val="0"/>
                <w:sz w:val="22"/>
                <w:szCs w:val="22"/>
              </w:rPr>
              <w:t xml:space="preserve">Apporre una croce accanto </w:t>
            </w:r>
          </w:p>
          <w:p w:rsidR="008F5313" w:rsidRDefault="008F5313" w:rsidP="008F5313">
            <w:pPr>
              <w:rPr>
                <w:rFonts w:ascii="Times New Roman" w:hAnsi="Times New Roman" w:cs="Times New Roman"/>
                <w:i/>
                <w:smallCaps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smallCaps w:val="0"/>
                <w:sz w:val="22"/>
                <w:szCs w:val="22"/>
              </w:rPr>
              <w:t>alla</w:t>
            </w:r>
            <w:proofErr w:type="gramEnd"/>
            <w:r>
              <w:rPr>
                <w:rFonts w:ascii="Times New Roman" w:hAnsi="Times New Roman" w:cs="Times New Roman"/>
                <w:i/>
                <w:smallCaps w:val="0"/>
                <w:sz w:val="22"/>
                <w:szCs w:val="22"/>
              </w:rPr>
              <w:t xml:space="preserve"> voce </w:t>
            </w:r>
          </w:p>
          <w:p w:rsidR="008F5313" w:rsidRPr="003315F3" w:rsidRDefault="008F5313" w:rsidP="008F5313">
            <w:pPr>
              <w:rPr>
                <w:rFonts w:ascii="Times New Roman" w:hAnsi="Times New Roman" w:cs="Times New Roman"/>
                <w:i/>
                <w:smallCaps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smallCaps w:val="0"/>
                <w:sz w:val="22"/>
                <w:szCs w:val="22"/>
              </w:rPr>
              <w:t>che</w:t>
            </w:r>
            <w:proofErr w:type="gramEnd"/>
            <w:r>
              <w:rPr>
                <w:rFonts w:ascii="Times New Roman" w:hAnsi="Times New Roman" w:cs="Times New Roman"/>
                <w:i/>
                <w:smallCaps w:val="0"/>
                <w:sz w:val="22"/>
                <w:szCs w:val="22"/>
              </w:rPr>
              <w:t xml:space="preserve"> interessa</w:t>
            </w:r>
          </w:p>
        </w:tc>
      </w:tr>
      <w:tr w:rsidR="008F5313" w:rsidRPr="003B3583" w:rsidTr="00BE5714">
        <w:trPr>
          <w:trHeight w:val="255"/>
        </w:trPr>
        <w:tc>
          <w:tcPr>
            <w:tcW w:w="436" w:type="dxa"/>
            <w:vMerge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vMerge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3885" w:type="dxa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Attività integrativa extracurricolare</w:t>
            </w:r>
          </w:p>
        </w:tc>
        <w:tc>
          <w:tcPr>
            <w:tcW w:w="330" w:type="dxa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1859" w:type="dxa"/>
            <w:gridSpan w:val="4"/>
            <w:vMerge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150"/>
        </w:trPr>
        <w:tc>
          <w:tcPr>
            <w:tcW w:w="436" w:type="dxa"/>
            <w:vMerge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vMerge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3885" w:type="dxa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Potenziamento</w:t>
            </w:r>
          </w:p>
        </w:tc>
        <w:tc>
          <w:tcPr>
            <w:tcW w:w="330" w:type="dxa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1859" w:type="dxa"/>
            <w:gridSpan w:val="4"/>
            <w:vMerge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120"/>
        </w:trPr>
        <w:tc>
          <w:tcPr>
            <w:tcW w:w="436" w:type="dxa"/>
            <w:vMerge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vMerge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3885" w:type="dxa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Alternanza scuola-lavoro</w:t>
            </w:r>
          </w:p>
        </w:tc>
        <w:tc>
          <w:tcPr>
            <w:tcW w:w="330" w:type="dxa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1859" w:type="dxa"/>
            <w:gridSpan w:val="4"/>
            <w:vMerge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120"/>
        </w:trPr>
        <w:tc>
          <w:tcPr>
            <w:tcW w:w="436" w:type="dxa"/>
            <w:vMerge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vMerge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3885" w:type="dxa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PON</w:t>
            </w:r>
          </w:p>
        </w:tc>
        <w:tc>
          <w:tcPr>
            <w:tcW w:w="330" w:type="dxa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1859" w:type="dxa"/>
            <w:gridSpan w:val="4"/>
            <w:vMerge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285"/>
        </w:trPr>
        <w:tc>
          <w:tcPr>
            <w:tcW w:w="436" w:type="dxa"/>
            <w:vMerge w:val="restart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37" w:type="dxa"/>
            <w:gridSpan w:val="3"/>
            <w:vMerge w:val="restart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Destinatari</w:t>
            </w:r>
          </w:p>
        </w:tc>
        <w:tc>
          <w:tcPr>
            <w:tcW w:w="4215" w:type="dxa"/>
            <w:gridSpan w:val="2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n.</w:t>
            </w:r>
            <w:proofErr w:type="gramEnd"/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 xml:space="preserve"> alunni                    classe</w:t>
            </w:r>
          </w:p>
        </w:tc>
        <w:tc>
          <w:tcPr>
            <w:tcW w:w="1859" w:type="dxa"/>
            <w:gridSpan w:val="4"/>
            <w:vMerge w:val="restart"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TOT alunni</w:t>
            </w:r>
          </w:p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210"/>
        </w:trPr>
        <w:tc>
          <w:tcPr>
            <w:tcW w:w="436" w:type="dxa"/>
            <w:vMerge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vMerge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4215" w:type="dxa"/>
            <w:gridSpan w:val="2"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n.</w:t>
            </w:r>
            <w:proofErr w:type="gramEnd"/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 xml:space="preserve"> alunni                    classe</w:t>
            </w:r>
          </w:p>
        </w:tc>
        <w:tc>
          <w:tcPr>
            <w:tcW w:w="1859" w:type="dxa"/>
            <w:gridSpan w:val="4"/>
            <w:vMerge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210"/>
        </w:trPr>
        <w:tc>
          <w:tcPr>
            <w:tcW w:w="436" w:type="dxa"/>
            <w:vMerge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vMerge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4215" w:type="dxa"/>
            <w:gridSpan w:val="2"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n.</w:t>
            </w:r>
            <w:proofErr w:type="gramEnd"/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 xml:space="preserve"> alunni                    classe</w:t>
            </w:r>
          </w:p>
        </w:tc>
        <w:tc>
          <w:tcPr>
            <w:tcW w:w="1859" w:type="dxa"/>
            <w:gridSpan w:val="4"/>
            <w:vMerge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210"/>
        </w:trPr>
        <w:tc>
          <w:tcPr>
            <w:tcW w:w="436" w:type="dxa"/>
            <w:vMerge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vMerge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6074" w:type="dxa"/>
            <w:gridSpan w:val="6"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Altro</w:t>
            </w:r>
          </w:p>
          <w:p w:rsidR="008F5313" w:rsidRDefault="008F5313" w:rsidP="008F5313">
            <w:pPr>
              <w:rPr>
                <w:rFonts w:ascii="Times New Roman" w:hAnsi="Times New Roman" w:cs="Times New Roman"/>
                <w:i/>
                <w:smallCaps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smallCaps w:val="0"/>
                <w:sz w:val="22"/>
                <w:szCs w:val="22"/>
              </w:rPr>
              <w:t>(docenti</w:t>
            </w:r>
            <w:proofErr w:type="gramEnd"/>
            <w:r>
              <w:rPr>
                <w:rFonts w:ascii="Times New Roman" w:hAnsi="Times New Roman" w:cs="Times New Roman"/>
                <w:i/>
                <w:smallCaps w:val="0"/>
                <w:sz w:val="22"/>
                <w:szCs w:val="22"/>
              </w:rPr>
              <w:t>,  genitori,</w:t>
            </w:r>
          </w:p>
          <w:p w:rsidR="008F5313" w:rsidRPr="003315F3" w:rsidRDefault="008F5313" w:rsidP="008F5313">
            <w:pPr>
              <w:rPr>
                <w:rFonts w:ascii="Times New Roman" w:hAnsi="Times New Roman" w:cs="Times New Roman"/>
                <w:i/>
                <w:smallCaps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smallCaps w:val="0"/>
                <w:sz w:val="22"/>
                <w:szCs w:val="22"/>
              </w:rPr>
              <w:t>personale</w:t>
            </w:r>
            <w:proofErr w:type="gramEnd"/>
            <w:r>
              <w:rPr>
                <w:rFonts w:ascii="Times New Roman" w:hAnsi="Times New Roman" w:cs="Times New Roman"/>
                <w:i/>
                <w:smallCaps w:val="0"/>
                <w:sz w:val="22"/>
                <w:szCs w:val="22"/>
              </w:rPr>
              <w:t xml:space="preserve"> ATA,  ecc:)</w:t>
            </w:r>
          </w:p>
        </w:tc>
      </w:tr>
      <w:tr w:rsidR="008F5313" w:rsidRPr="003B3583" w:rsidTr="00095499">
        <w:trPr>
          <w:trHeight w:val="265"/>
        </w:trPr>
        <w:tc>
          <w:tcPr>
            <w:tcW w:w="436" w:type="dxa"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531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</w:p>
          <w:p w:rsidR="008F531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Finalità e obiettivi</w:t>
            </w:r>
          </w:p>
        </w:tc>
        <w:tc>
          <w:tcPr>
            <w:tcW w:w="6074" w:type="dxa"/>
            <w:gridSpan w:val="6"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265"/>
        </w:trPr>
        <w:tc>
          <w:tcPr>
            <w:tcW w:w="436" w:type="dxa"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237" w:type="dxa"/>
            <w:gridSpan w:val="3"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Abilità e competenze</w:t>
            </w:r>
          </w:p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6074" w:type="dxa"/>
            <w:gridSpan w:val="6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265"/>
        </w:trPr>
        <w:tc>
          <w:tcPr>
            <w:tcW w:w="436" w:type="dxa"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3237" w:type="dxa"/>
            <w:gridSpan w:val="3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 xml:space="preserve">Momenti e </w:t>
            </w:r>
            <w:proofErr w:type="gramStart"/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modalità</w:t>
            </w:r>
            <w:proofErr w:type="gramEnd"/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 xml:space="preserve"> di verifica</w:t>
            </w:r>
          </w:p>
        </w:tc>
        <w:tc>
          <w:tcPr>
            <w:tcW w:w="6074" w:type="dxa"/>
            <w:gridSpan w:val="6"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206"/>
        </w:trPr>
        <w:tc>
          <w:tcPr>
            <w:tcW w:w="436" w:type="dxa"/>
            <w:vMerge w:val="restart"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531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237" w:type="dxa"/>
            <w:gridSpan w:val="3"/>
            <w:vMerge w:val="restart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 xml:space="preserve">N. ore complessive </w:t>
            </w:r>
          </w:p>
        </w:tc>
        <w:tc>
          <w:tcPr>
            <w:tcW w:w="4245" w:type="dxa"/>
            <w:gridSpan w:val="3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In sede</w:t>
            </w:r>
          </w:p>
        </w:tc>
        <w:tc>
          <w:tcPr>
            <w:tcW w:w="1829" w:type="dxa"/>
            <w:gridSpan w:val="3"/>
            <w:vMerge w:val="restart"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TOT ore</w:t>
            </w:r>
          </w:p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135"/>
        </w:trPr>
        <w:tc>
          <w:tcPr>
            <w:tcW w:w="436" w:type="dxa"/>
            <w:vMerge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vMerge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4245" w:type="dxa"/>
            <w:gridSpan w:val="3"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Fuori sede</w:t>
            </w:r>
          </w:p>
        </w:tc>
        <w:tc>
          <w:tcPr>
            <w:tcW w:w="1829" w:type="dxa"/>
            <w:gridSpan w:val="3"/>
            <w:vMerge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135"/>
        </w:trPr>
        <w:tc>
          <w:tcPr>
            <w:tcW w:w="436" w:type="dxa"/>
            <w:vMerge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vMerge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4245" w:type="dxa"/>
            <w:gridSpan w:val="3"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Online</w:t>
            </w:r>
          </w:p>
        </w:tc>
        <w:tc>
          <w:tcPr>
            <w:tcW w:w="1829" w:type="dxa"/>
            <w:gridSpan w:val="3"/>
            <w:vMerge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354"/>
        </w:trPr>
        <w:tc>
          <w:tcPr>
            <w:tcW w:w="436" w:type="dxa"/>
            <w:vMerge w:val="restart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  <w:p w:rsidR="008F5313" w:rsidRPr="003B358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vMerge w:val="restart"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 w:rsidRPr="003B3583"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Descrizione del piano delle attività</w:t>
            </w:r>
          </w:p>
        </w:tc>
        <w:tc>
          <w:tcPr>
            <w:tcW w:w="1139" w:type="dxa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Data (indicare il mese di svolgimento delle attività</w:t>
            </w:r>
            <w:proofErr w:type="gramStart"/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6095" w:type="dxa"/>
            <w:gridSpan w:val="7"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 w:rsidRPr="003B3583"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CO</w:t>
            </w: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N</w:t>
            </w:r>
            <w:r w:rsidRPr="003B3583"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TENUTI IN SINTESI</w:t>
            </w:r>
          </w:p>
        </w:tc>
      </w:tr>
      <w:tr w:rsidR="008F5313" w:rsidRPr="003B3583" w:rsidTr="00BE5714">
        <w:trPr>
          <w:trHeight w:val="900"/>
        </w:trPr>
        <w:tc>
          <w:tcPr>
            <w:tcW w:w="436" w:type="dxa"/>
            <w:vMerge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vMerge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6095" w:type="dxa"/>
            <w:gridSpan w:val="7"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900"/>
        </w:trPr>
        <w:tc>
          <w:tcPr>
            <w:tcW w:w="436" w:type="dxa"/>
            <w:vMerge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vMerge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6095" w:type="dxa"/>
            <w:gridSpan w:val="7"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900"/>
        </w:trPr>
        <w:tc>
          <w:tcPr>
            <w:tcW w:w="436" w:type="dxa"/>
            <w:vMerge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vMerge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6095" w:type="dxa"/>
            <w:gridSpan w:val="7"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900"/>
        </w:trPr>
        <w:tc>
          <w:tcPr>
            <w:tcW w:w="436" w:type="dxa"/>
            <w:vMerge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vMerge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6095" w:type="dxa"/>
            <w:gridSpan w:val="7"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900"/>
        </w:trPr>
        <w:tc>
          <w:tcPr>
            <w:tcW w:w="436" w:type="dxa"/>
            <w:vMerge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vMerge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6095" w:type="dxa"/>
            <w:gridSpan w:val="7"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900"/>
        </w:trPr>
        <w:tc>
          <w:tcPr>
            <w:tcW w:w="436" w:type="dxa"/>
            <w:vMerge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vMerge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6095" w:type="dxa"/>
            <w:gridSpan w:val="7"/>
            <w:vAlign w:val="center"/>
          </w:tcPr>
          <w:p w:rsidR="008F5313" w:rsidRPr="003B3583" w:rsidRDefault="008F5313" w:rsidP="008F5313">
            <w:pPr>
              <w:jc w:val="both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900"/>
        </w:trPr>
        <w:tc>
          <w:tcPr>
            <w:tcW w:w="436" w:type="dxa"/>
            <w:vMerge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vMerge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6095" w:type="dxa"/>
            <w:gridSpan w:val="7"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900"/>
        </w:trPr>
        <w:tc>
          <w:tcPr>
            <w:tcW w:w="436" w:type="dxa"/>
            <w:vMerge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vMerge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6095" w:type="dxa"/>
            <w:gridSpan w:val="7"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900"/>
        </w:trPr>
        <w:tc>
          <w:tcPr>
            <w:tcW w:w="436" w:type="dxa"/>
            <w:vMerge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7" w:type="dxa"/>
            <w:vMerge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  <w:tc>
          <w:tcPr>
            <w:tcW w:w="6095" w:type="dxa"/>
            <w:gridSpan w:val="7"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F5313" w:rsidRPr="003B3583" w:rsidTr="00BE5714">
        <w:trPr>
          <w:trHeight w:val="414"/>
        </w:trPr>
        <w:tc>
          <w:tcPr>
            <w:tcW w:w="436" w:type="dxa"/>
            <w:vAlign w:val="center"/>
          </w:tcPr>
          <w:p w:rsidR="008F5313" w:rsidRPr="003B3583" w:rsidRDefault="008F5313" w:rsidP="008F53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077" w:type="dxa"/>
            <w:vAlign w:val="center"/>
          </w:tcPr>
          <w:p w:rsidR="008F5313" w:rsidRPr="003B3583" w:rsidRDefault="008F5313" w:rsidP="008F5313">
            <w:pPr>
              <w:jc w:val="center"/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 w:rsidRPr="003B3583"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Prodotti dell’intervento</w:t>
            </w:r>
          </w:p>
        </w:tc>
        <w:tc>
          <w:tcPr>
            <w:tcW w:w="7234" w:type="dxa"/>
            <w:gridSpan w:val="8"/>
            <w:vAlign w:val="center"/>
          </w:tcPr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  <w:p w:rsidR="008F531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  <w:p w:rsidR="008F5313" w:rsidRPr="003B3583" w:rsidRDefault="008F5313" w:rsidP="008F5313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309D8" w:rsidRPr="003B3583" w:rsidTr="00BE5714">
        <w:trPr>
          <w:trHeight w:val="414"/>
        </w:trPr>
        <w:tc>
          <w:tcPr>
            <w:tcW w:w="436" w:type="dxa"/>
            <w:vAlign w:val="center"/>
          </w:tcPr>
          <w:p w:rsidR="008309D8" w:rsidRPr="003B3583" w:rsidRDefault="008309D8" w:rsidP="00830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077" w:type="dxa"/>
            <w:vAlign w:val="center"/>
          </w:tcPr>
          <w:p w:rsidR="008309D8" w:rsidRPr="003B3583" w:rsidRDefault="008309D8" w:rsidP="008309D8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Risorse finanziarie (2)</w:t>
            </w:r>
          </w:p>
        </w:tc>
        <w:tc>
          <w:tcPr>
            <w:tcW w:w="7234" w:type="dxa"/>
            <w:gridSpan w:val="8"/>
            <w:vAlign w:val="center"/>
          </w:tcPr>
          <w:p w:rsidR="008309D8" w:rsidRPr="003B3583" w:rsidRDefault="008309D8" w:rsidP="008309D8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  <w:tr w:rsidR="008309D8" w:rsidRPr="003B3583" w:rsidTr="00BE5714">
        <w:trPr>
          <w:trHeight w:val="414"/>
        </w:trPr>
        <w:tc>
          <w:tcPr>
            <w:tcW w:w="436" w:type="dxa"/>
            <w:vAlign w:val="center"/>
          </w:tcPr>
          <w:p w:rsidR="008309D8" w:rsidRDefault="008309D8" w:rsidP="008309D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077" w:type="dxa"/>
            <w:vAlign w:val="center"/>
          </w:tcPr>
          <w:p w:rsidR="008309D8" w:rsidRDefault="008309D8" w:rsidP="008309D8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r w:rsidRPr="003B3583"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 xml:space="preserve">Data </w:t>
            </w:r>
          </w:p>
          <w:p w:rsidR="008309D8" w:rsidRPr="003B3583" w:rsidRDefault="008309D8" w:rsidP="008309D8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  <w:proofErr w:type="gramStart"/>
            <w:r w:rsidRPr="003B3583"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>di</w:t>
            </w:r>
            <w:proofErr w:type="gramEnd"/>
            <w:r w:rsidRPr="003B3583">
              <w:rPr>
                <w:rFonts w:ascii="Times New Roman" w:hAnsi="Times New Roman" w:cs="Times New Roman"/>
                <w:smallCaps w:val="0"/>
                <w:sz w:val="22"/>
                <w:szCs w:val="22"/>
              </w:rPr>
              <w:t xml:space="preserve"> presentazione della scheda</w:t>
            </w:r>
          </w:p>
        </w:tc>
        <w:tc>
          <w:tcPr>
            <w:tcW w:w="7234" w:type="dxa"/>
            <w:gridSpan w:val="8"/>
            <w:vAlign w:val="center"/>
          </w:tcPr>
          <w:p w:rsidR="008309D8" w:rsidRPr="003B3583" w:rsidRDefault="008309D8" w:rsidP="008309D8">
            <w:pPr>
              <w:rPr>
                <w:rFonts w:ascii="Times New Roman" w:hAnsi="Times New Roman" w:cs="Times New Roman"/>
                <w:smallCaps w:val="0"/>
                <w:sz w:val="22"/>
                <w:szCs w:val="22"/>
              </w:rPr>
            </w:pPr>
          </w:p>
        </w:tc>
      </w:tr>
    </w:tbl>
    <w:p w:rsidR="008F5313" w:rsidRDefault="008516CF" w:rsidP="008516CF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8F5313" w:rsidRPr="008309D8" w:rsidRDefault="008F5313" w:rsidP="008516CF">
      <w:pPr>
        <w:jc w:val="right"/>
        <w:rPr>
          <w:rFonts w:ascii="Times New Roman" w:hAnsi="Times New Roman" w:cs="Times New Roman"/>
          <w:smallCaps w:val="0"/>
          <w:sz w:val="22"/>
          <w:szCs w:val="22"/>
        </w:rPr>
      </w:pPr>
    </w:p>
    <w:p w:rsidR="008F5313" w:rsidRDefault="008F5313" w:rsidP="008516CF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095499" w:rsidRDefault="008F5313" w:rsidP="008309D8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mallCaps w:val="0"/>
          <w:sz w:val="22"/>
          <w:szCs w:val="22"/>
        </w:rPr>
      </w:pPr>
      <w:proofErr w:type="gramStart"/>
      <w:r w:rsidRPr="008309D8">
        <w:rPr>
          <w:rFonts w:ascii="Times New Roman" w:hAnsi="Times New Roman" w:cs="Times New Roman"/>
          <w:smallCaps w:val="0"/>
          <w:sz w:val="22"/>
          <w:szCs w:val="22"/>
        </w:rPr>
        <w:t>indicare</w:t>
      </w:r>
      <w:proofErr w:type="gramEnd"/>
      <w:r w:rsidRPr="008309D8">
        <w:rPr>
          <w:rFonts w:ascii="Times New Roman" w:hAnsi="Times New Roman" w:cs="Times New Roman"/>
          <w:smallCaps w:val="0"/>
          <w:sz w:val="22"/>
          <w:szCs w:val="22"/>
        </w:rPr>
        <w:t xml:space="preserve"> se per la realizzazione delle azioni progettuali e previsto il ricorso a prestazioni professionali </w:t>
      </w:r>
      <w:r w:rsidR="008309D8" w:rsidRPr="008309D8">
        <w:rPr>
          <w:rFonts w:ascii="Times New Roman" w:hAnsi="Times New Roman" w:cs="Times New Roman"/>
          <w:smallCaps w:val="0"/>
          <w:sz w:val="22"/>
          <w:szCs w:val="22"/>
        </w:rPr>
        <w:t xml:space="preserve"> </w:t>
      </w:r>
      <w:r w:rsidRPr="008309D8">
        <w:rPr>
          <w:rFonts w:ascii="Times New Roman" w:hAnsi="Times New Roman" w:cs="Times New Roman"/>
          <w:smallCaps w:val="0"/>
          <w:sz w:val="22"/>
          <w:szCs w:val="22"/>
        </w:rPr>
        <w:t>(oneros</w:t>
      </w:r>
      <w:r w:rsidR="008309D8">
        <w:rPr>
          <w:rFonts w:ascii="Times New Roman" w:hAnsi="Times New Roman" w:cs="Times New Roman"/>
          <w:smallCaps w:val="0"/>
          <w:sz w:val="22"/>
          <w:szCs w:val="22"/>
        </w:rPr>
        <w:t>e</w:t>
      </w:r>
      <w:r w:rsidRPr="008309D8">
        <w:rPr>
          <w:rFonts w:ascii="Times New Roman" w:hAnsi="Times New Roman" w:cs="Times New Roman"/>
          <w:smallCaps w:val="0"/>
          <w:sz w:val="22"/>
          <w:szCs w:val="22"/>
        </w:rPr>
        <w:t>)  o gratuite  di soggetti o di enti esterni alla scuola</w:t>
      </w:r>
      <w:r w:rsidR="008309D8">
        <w:rPr>
          <w:rFonts w:ascii="Times New Roman" w:hAnsi="Times New Roman" w:cs="Times New Roman"/>
          <w:smallCaps w:val="0"/>
          <w:sz w:val="22"/>
          <w:szCs w:val="22"/>
        </w:rPr>
        <w:t>.</w:t>
      </w:r>
    </w:p>
    <w:p w:rsidR="008309D8" w:rsidRDefault="008309D8" w:rsidP="008309D8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mallCaps w:val="0"/>
          <w:sz w:val="22"/>
          <w:szCs w:val="22"/>
        </w:rPr>
      </w:pPr>
      <w:r>
        <w:rPr>
          <w:rFonts w:ascii="Times New Roman" w:hAnsi="Times New Roman" w:cs="Times New Roman"/>
          <w:smallCaps w:val="0"/>
          <w:sz w:val="22"/>
          <w:szCs w:val="22"/>
        </w:rPr>
        <w:t xml:space="preserve">Indicare e quantificare eventuali costi che </w:t>
      </w:r>
      <w:proofErr w:type="gramStart"/>
      <w:r>
        <w:rPr>
          <w:rFonts w:ascii="Times New Roman" w:hAnsi="Times New Roman" w:cs="Times New Roman"/>
          <w:smallCaps w:val="0"/>
          <w:sz w:val="22"/>
          <w:szCs w:val="22"/>
        </w:rPr>
        <w:t>deve</w:t>
      </w:r>
      <w:proofErr w:type="gramEnd"/>
      <w:r>
        <w:rPr>
          <w:rFonts w:ascii="Times New Roman" w:hAnsi="Times New Roman" w:cs="Times New Roman"/>
          <w:smallCaps w:val="0"/>
          <w:sz w:val="22"/>
          <w:szCs w:val="22"/>
        </w:rPr>
        <w:t xml:space="preserve"> sostenere l’istituzione scolastica per remunerare le risorse professionali e tecniche impiegate.</w:t>
      </w:r>
    </w:p>
    <w:p w:rsidR="008309D8" w:rsidRPr="008309D8" w:rsidRDefault="008309D8" w:rsidP="008309D8">
      <w:pPr>
        <w:rPr>
          <w:rFonts w:ascii="Times New Roman" w:hAnsi="Times New Roman" w:cs="Times New Roman"/>
          <w:smallCaps w:val="0"/>
          <w:sz w:val="22"/>
          <w:szCs w:val="22"/>
        </w:rPr>
      </w:pPr>
    </w:p>
    <w:p w:rsidR="008F5313" w:rsidRDefault="008F5313" w:rsidP="008309D8">
      <w:pPr>
        <w:rPr>
          <w:rFonts w:ascii="Times New Roman" w:hAnsi="Times New Roman" w:cs="Times New Roman"/>
          <w:smallCaps w:val="0"/>
          <w:sz w:val="22"/>
          <w:szCs w:val="22"/>
        </w:rPr>
      </w:pPr>
    </w:p>
    <w:p w:rsidR="006832C8" w:rsidRPr="003B3583" w:rsidRDefault="008516CF" w:rsidP="008309D8">
      <w:pPr>
        <w:jc w:val="right"/>
        <w:rPr>
          <w:sz w:val="22"/>
          <w:szCs w:val="22"/>
        </w:rPr>
      </w:pPr>
      <w:r w:rsidRPr="003B3583">
        <w:rPr>
          <w:rFonts w:ascii="Times New Roman" w:hAnsi="Times New Roman" w:cs="Times New Roman"/>
          <w:smallCaps w:val="0"/>
          <w:sz w:val="22"/>
          <w:szCs w:val="22"/>
        </w:rPr>
        <w:t xml:space="preserve">IL REFERENTE: </w:t>
      </w:r>
      <w:r>
        <w:rPr>
          <w:rFonts w:ascii="Times New Roman" w:hAnsi="Times New Roman" w:cs="Times New Roman"/>
          <w:smallCaps w:val="0"/>
          <w:sz w:val="22"/>
          <w:szCs w:val="22"/>
        </w:rPr>
        <w:t>_____________________________________________</w:t>
      </w:r>
    </w:p>
    <w:p w:rsidR="006832C8" w:rsidRPr="003B3583" w:rsidRDefault="006832C8">
      <w:pPr>
        <w:rPr>
          <w:sz w:val="22"/>
          <w:szCs w:val="22"/>
        </w:rPr>
      </w:pPr>
    </w:p>
    <w:sectPr w:rsidR="006832C8" w:rsidRPr="003B3583" w:rsidSect="00095499">
      <w:pgSz w:w="11906" w:h="16838"/>
      <w:pgMar w:top="1417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8D44D27"/>
    <w:multiLevelType w:val="hybridMultilevel"/>
    <w:tmpl w:val="116825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04A4D"/>
    <w:multiLevelType w:val="hybridMultilevel"/>
    <w:tmpl w:val="F4CA8D5C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5F23659"/>
    <w:multiLevelType w:val="hybridMultilevel"/>
    <w:tmpl w:val="4BDA37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63CD9"/>
    <w:multiLevelType w:val="hybridMultilevel"/>
    <w:tmpl w:val="005E605C"/>
    <w:lvl w:ilvl="0" w:tplc="D3EEFA2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03011"/>
    <w:multiLevelType w:val="hybridMultilevel"/>
    <w:tmpl w:val="956A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94F33"/>
    <w:multiLevelType w:val="hybridMultilevel"/>
    <w:tmpl w:val="B6821E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C13A9"/>
    <w:multiLevelType w:val="hybridMultilevel"/>
    <w:tmpl w:val="D3CCCA92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278CB"/>
    <w:multiLevelType w:val="hybridMultilevel"/>
    <w:tmpl w:val="BBBA6E9E"/>
    <w:lvl w:ilvl="0" w:tplc="96FE04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549A9"/>
    <w:multiLevelType w:val="hybridMultilevel"/>
    <w:tmpl w:val="8230D676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A2"/>
    <w:rsid w:val="00023320"/>
    <w:rsid w:val="000375C8"/>
    <w:rsid w:val="00095499"/>
    <w:rsid w:val="001313CE"/>
    <w:rsid w:val="00204CCB"/>
    <w:rsid w:val="00221DBE"/>
    <w:rsid w:val="00224E1F"/>
    <w:rsid w:val="00287B8A"/>
    <w:rsid w:val="003315F3"/>
    <w:rsid w:val="003648B6"/>
    <w:rsid w:val="003B3583"/>
    <w:rsid w:val="003C3934"/>
    <w:rsid w:val="00476741"/>
    <w:rsid w:val="004932AF"/>
    <w:rsid w:val="00544F13"/>
    <w:rsid w:val="005A5671"/>
    <w:rsid w:val="005D15ED"/>
    <w:rsid w:val="00641D83"/>
    <w:rsid w:val="006739F8"/>
    <w:rsid w:val="006832C8"/>
    <w:rsid w:val="006D3942"/>
    <w:rsid w:val="007156D0"/>
    <w:rsid w:val="00732A06"/>
    <w:rsid w:val="00766FA2"/>
    <w:rsid w:val="00775341"/>
    <w:rsid w:val="007754B3"/>
    <w:rsid w:val="007A60A2"/>
    <w:rsid w:val="007F16DE"/>
    <w:rsid w:val="008309D8"/>
    <w:rsid w:val="00832E37"/>
    <w:rsid w:val="008516CF"/>
    <w:rsid w:val="00886729"/>
    <w:rsid w:val="008C7C4B"/>
    <w:rsid w:val="008F5313"/>
    <w:rsid w:val="0091732A"/>
    <w:rsid w:val="009B4DE7"/>
    <w:rsid w:val="009C2C8F"/>
    <w:rsid w:val="009F2AE6"/>
    <w:rsid w:val="00A95591"/>
    <w:rsid w:val="00B26574"/>
    <w:rsid w:val="00B71E9D"/>
    <w:rsid w:val="00B8683C"/>
    <w:rsid w:val="00BE5714"/>
    <w:rsid w:val="00C00C22"/>
    <w:rsid w:val="00C630F8"/>
    <w:rsid w:val="00C657AF"/>
    <w:rsid w:val="00CB214E"/>
    <w:rsid w:val="00CC31E6"/>
    <w:rsid w:val="00E05D79"/>
    <w:rsid w:val="00E36862"/>
    <w:rsid w:val="00E408E9"/>
    <w:rsid w:val="00F46AFD"/>
    <w:rsid w:val="00FB52E1"/>
    <w:rsid w:val="00FF0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Arial" w:hAnsi="Arial" w:cs="Arial"/>
      <w:smallCaps/>
      <w:sz w:val="28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SimSun" w:cs="Tahoma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Verdana" w:hAnsi="Verdana"/>
      <w:b/>
      <w:smallCaps w:val="0"/>
      <w:sz w:val="24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table" w:styleId="Grigliatabella">
    <w:name w:val="Table Grid"/>
    <w:basedOn w:val="Tabellanormale"/>
    <w:uiPriority w:val="59"/>
    <w:rsid w:val="00683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DE7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B4DE7"/>
    <w:rPr>
      <w:rFonts w:ascii="Tahoma" w:hAnsi="Tahoma" w:cs="Tahoma"/>
      <w:smallCaps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83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Arial" w:hAnsi="Arial" w:cs="Arial"/>
      <w:smallCaps/>
      <w:sz w:val="28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SimSun" w:cs="Tahoma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Verdana" w:hAnsi="Verdana"/>
      <w:b/>
      <w:smallCaps w:val="0"/>
      <w:sz w:val="24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table" w:styleId="Grigliatabella">
    <w:name w:val="Table Grid"/>
    <w:basedOn w:val="Tabellanormale"/>
    <w:uiPriority w:val="59"/>
    <w:rsid w:val="00683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DE7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B4DE7"/>
    <w:rPr>
      <w:rFonts w:ascii="Tahoma" w:hAnsi="Tahoma" w:cs="Tahoma"/>
      <w:smallCaps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83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CACCIO</dc:creator>
  <cp:lastModifiedBy>Marisa</cp:lastModifiedBy>
  <cp:revision>2</cp:revision>
  <cp:lastPrinted>2015-06-12T20:11:00Z</cp:lastPrinted>
  <dcterms:created xsi:type="dcterms:W3CDTF">2020-10-13T17:14:00Z</dcterms:created>
  <dcterms:modified xsi:type="dcterms:W3CDTF">2020-10-13T17:14:00Z</dcterms:modified>
</cp:coreProperties>
</file>